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3C6CED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3C6CED">
        <w:rPr>
          <w:rFonts w:ascii="Arial" w:hAnsi="Arial" w:cs="Arial"/>
          <w:sz w:val="18"/>
          <w:szCs w:val="18"/>
        </w:rPr>
        <w:t xml:space="preserve"> </w:t>
      </w:r>
    </w:p>
    <w:p w:rsidR="009105E5" w:rsidRDefault="003C6CED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“ A. D’Avino”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  <w:gridCol w:w="2977"/>
      </w:tblGrid>
      <w:tr w:rsidR="00E8201A" w:rsidRPr="00BC07D8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4DF" w:rsidRPr="00237E70" w:rsidRDefault="004A34DF" w:rsidP="004A34DF">
            <w:pPr>
              <w:pStyle w:val="TableParagraph"/>
              <w:spacing w:line="215" w:lineRule="exact"/>
              <w:ind w:left="336"/>
              <w:rPr>
                <w:sz w:val="20"/>
              </w:rPr>
            </w:pPr>
            <w:r w:rsidRPr="00237E70">
              <w:rPr>
                <w:w w:val="95"/>
                <w:sz w:val="20"/>
              </w:rPr>
              <w:t>Cablaggio</w:t>
            </w:r>
            <w:r w:rsidRPr="00237E70">
              <w:rPr>
                <w:spacing w:val="7"/>
                <w:w w:val="95"/>
                <w:sz w:val="20"/>
              </w:rPr>
              <w:t xml:space="preserve"> </w:t>
            </w:r>
            <w:r w:rsidRPr="00237E70">
              <w:rPr>
                <w:w w:val="95"/>
                <w:sz w:val="20"/>
              </w:rPr>
              <w:t>strutturato</w:t>
            </w:r>
            <w:r w:rsidRPr="00237E70">
              <w:rPr>
                <w:spacing w:val="8"/>
                <w:w w:val="95"/>
                <w:sz w:val="20"/>
              </w:rPr>
              <w:t xml:space="preserve"> </w:t>
            </w:r>
            <w:r w:rsidRPr="00237E70">
              <w:rPr>
                <w:w w:val="95"/>
                <w:sz w:val="20"/>
              </w:rPr>
              <w:t>e</w:t>
            </w:r>
            <w:r w:rsidRPr="00237E70">
              <w:rPr>
                <w:spacing w:val="6"/>
                <w:w w:val="95"/>
                <w:sz w:val="20"/>
              </w:rPr>
              <w:t xml:space="preserve"> </w:t>
            </w:r>
            <w:r w:rsidRPr="00237E70">
              <w:rPr>
                <w:w w:val="95"/>
                <w:sz w:val="20"/>
              </w:rPr>
              <w:t>sicuro</w:t>
            </w:r>
          </w:p>
          <w:p w:rsidR="00E8201A" w:rsidRPr="00BA088F" w:rsidRDefault="004A34DF" w:rsidP="004A34DF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237E70">
              <w:rPr>
                <w:spacing w:val="-1"/>
                <w:w w:val="95"/>
                <w:sz w:val="20"/>
                <w:lang w:val="it-IT"/>
              </w:rPr>
              <w:t>All</w:t>
            </w:r>
            <w:r>
              <w:rPr>
                <w:spacing w:val="-1"/>
                <w:w w:val="95"/>
                <w:sz w:val="20"/>
                <w:lang w:val="it-IT"/>
              </w:rPr>
              <w:t>’</w:t>
            </w:r>
            <w:r w:rsidRPr="00237E70">
              <w:rPr>
                <w:spacing w:val="-1"/>
                <w:w w:val="95"/>
                <w:sz w:val="20"/>
                <w:lang w:val="it-IT"/>
              </w:rPr>
              <w:t>interno</w:t>
            </w:r>
            <w:r w:rsidRPr="00237E70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Pr="00237E70">
              <w:rPr>
                <w:w w:val="95"/>
                <w:sz w:val="20"/>
                <w:lang w:val="it-IT"/>
              </w:rPr>
              <w:t>degli</w:t>
            </w:r>
            <w:r w:rsidRPr="00237E70">
              <w:rPr>
                <w:spacing w:val="-9"/>
                <w:w w:val="95"/>
                <w:sz w:val="20"/>
                <w:lang w:val="it-IT"/>
              </w:rPr>
              <w:t xml:space="preserve"> </w:t>
            </w:r>
            <w:r w:rsidRPr="00237E70">
              <w:rPr>
                <w:w w:val="95"/>
                <w:sz w:val="20"/>
                <w:lang w:val="it-IT"/>
              </w:rPr>
              <w:t>edifici</w:t>
            </w:r>
            <w:r w:rsidRPr="00237E70">
              <w:rPr>
                <w:spacing w:val="-9"/>
                <w:w w:val="95"/>
                <w:sz w:val="20"/>
                <w:lang w:val="it-IT"/>
              </w:rPr>
              <w:t xml:space="preserve"> </w:t>
            </w:r>
            <w:r w:rsidRPr="00237E70">
              <w:rPr>
                <w:w w:val="95"/>
                <w:sz w:val="20"/>
                <w:lang w:val="it-IT"/>
              </w:rPr>
              <w:t>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3C6CED" w:rsidRDefault="004A34DF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  <w:highlight w:val="yellow"/>
              </w:rPr>
            </w:pPr>
            <w:r>
              <w:t>13.1.1A-FESRPON-CA-2021-78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3C6CED" w:rsidRDefault="004A34DF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J29J21007420006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3C6CED">
        <w:rPr>
          <w:rFonts w:ascii="Arial" w:hAnsi="Arial" w:cs="Arial"/>
          <w:sz w:val="18"/>
          <w:szCs w:val="18"/>
        </w:rPr>
        <w:t xml:space="preserve">196/03, autorizza l’ IC “ A. D’Avino”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3C6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0D" w:rsidRDefault="00CD670D">
      <w:r>
        <w:separator/>
      </w:r>
    </w:p>
  </w:endnote>
  <w:endnote w:type="continuationSeparator" w:id="0">
    <w:p w:rsidR="00CD670D" w:rsidRDefault="00CD6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924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792457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4A34DF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0D" w:rsidRDefault="00CD670D">
      <w:r>
        <w:separator/>
      </w:r>
    </w:p>
  </w:footnote>
  <w:footnote w:type="continuationSeparator" w:id="0">
    <w:p w:rsidR="00CD670D" w:rsidRDefault="00CD6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C6CED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34DF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457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D670D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278A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2457"/>
  </w:style>
  <w:style w:type="paragraph" w:styleId="Titolo1">
    <w:name w:val="heading 1"/>
    <w:basedOn w:val="Normale"/>
    <w:next w:val="Normale"/>
    <w:qFormat/>
    <w:rsid w:val="007924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924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924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924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924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924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9245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924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9245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924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92457"/>
  </w:style>
  <w:style w:type="character" w:styleId="Collegamentoipertestuale">
    <w:name w:val="Hyperlink"/>
    <w:uiPriority w:val="99"/>
    <w:rsid w:val="00792457"/>
    <w:rPr>
      <w:color w:val="0000FF"/>
      <w:u w:val="single"/>
    </w:rPr>
  </w:style>
  <w:style w:type="paragraph" w:styleId="Corpodeltesto">
    <w:name w:val="Body Text"/>
    <w:basedOn w:val="Normale"/>
    <w:rsid w:val="0079245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792457"/>
  </w:style>
  <w:style w:type="character" w:styleId="Rimandonotaapidipagina">
    <w:name w:val="footnote reference"/>
    <w:uiPriority w:val="99"/>
    <w:semiHidden/>
    <w:rsid w:val="00792457"/>
    <w:rPr>
      <w:vertAlign w:val="superscript"/>
    </w:rPr>
  </w:style>
  <w:style w:type="paragraph" w:styleId="Intestazione">
    <w:name w:val="header"/>
    <w:basedOn w:val="Normale"/>
    <w:link w:val="IntestazioneCarattere"/>
    <w:rsid w:val="0079245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/>
    </w:rPr>
  </w:style>
  <w:style w:type="character" w:customStyle="1" w:styleId="Corpodeltesto20">
    <w:name w:val="Corpo del testo (2)"/>
    <w:basedOn w:val="Carpredefinitoparagrafo"/>
    <w:rsid w:val="004A34D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4A34D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5282-E75D-4735-8192-4A4C66E4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Valued Acer Customer</cp:lastModifiedBy>
  <cp:revision>6</cp:revision>
  <cp:lastPrinted>2018-05-17T14:28:00Z</cp:lastPrinted>
  <dcterms:created xsi:type="dcterms:W3CDTF">2021-10-31T21:34:00Z</dcterms:created>
  <dcterms:modified xsi:type="dcterms:W3CDTF">2022-01-12T13:32:00Z</dcterms:modified>
</cp:coreProperties>
</file>